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AC234B" w14:textId="77777777" w:rsidR="003B5557" w:rsidRDefault="003B5557" w:rsidP="003B5557">
      <w:pPr>
        <w:spacing w:line="360" w:lineRule="auto"/>
        <w:ind w:left="2880" w:firstLine="720"/>
        <w:jc w:val="center"/>
        <w:rPr>
          <w:rFonts w:ascii="Arial Narrow" w:hAnsi="Arial Narrow" w:cs="Arial"/>
          <w:color w:val="000000" w:themeColor="text1"/>
        </w:rPr>
      </w:pPr>
    </w:p>
    <w:p w14:paraId="19847BA5" w14:textId="6236D592" w:rsidR="003B5557" w:rsidRPr="003B5557" w:rsidRDefault="003B5557" w:rsidP="003B5557">
      <w:pPr>
        <w:spacing w:line="360" w:lineRule="auto"/>
        <w:ind w:left="2880" w:firstLine="720"/>
        <w:jc w:val="center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>São</w:t>
      </w:r>
      <w:r w:rsidRPr="003B5557">
        <w:rPr>
          <w:rFonts w:ascii="Arial Narrow" w:hAnsi="Arial Narrow" w:cs="Arial"/>
          <w:b/>
          <w:bCs w:val="0"/>
          <w:color w:val="000000" w:themeColor="text1"/>
        </w:rPr>
        <w:t xml:space="preserve"> </w:t>
      </w:r>
      <w:r w:rsidRPr="003B5557">
        <w:rPr>
          <w:rFonts w:ascii="Arial Narrow" w:hAnsi="Arial Narrow" w:cs="Arial"/>
          <w:color w:val="000000" w:themeColor="text1"/>
        </w:rPr>
        <w:t>Paulo, ___de ______ de 202__</w:t>
      </w:r>
    </w:p>
    <w:p w14:paraId="0A882E2E" w14:textId="77777777" w:rsidR="003B5557" w:rsidRPr="003B5557" w:rsidRDefault="003B5557" w:rsidP="003B5557">
      <w:pPr>
        <w:spacing w:line="360" w:lineRule="auto"/>
        <w:rPr>
          <w:rFonts w:ascii="Arial Narrow" w:hAnsi="Arial Narrow" w:cs="Arial"/>
          <w:color w:val="000000" w:themeColor="text1"/>
        </w:rPr>
      </w:pPr>
    </w:p>
    <w:p w14:paraId="25605EE6" w14:textId="77777777" w:rsidR="003B5557" w:rsidRPr="003B5557" w:rsidRDefault="003B5557" w:rsidP="003B5557">
      <w:pPr>
        <w:spacing w:line="360" w:lineRule="auto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 xml:space="preserve">Ilmo(a) Sr(a). </w:t>
      </w:r>
    </w:p>
    <w:p w14:paraId="7D255C44" w14:textId="77777777" w:rsidR="003B5557" w:rsidRPr="003B5557" w:rsidRDefault="003B5557" w:rsidP="003B5557">
      <w:pPr>
        <w:spacing w:line="360" w:lineRule="auto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 xml:space="preserve">Coordenador (a)   </w:t>
      </w:r>
    </w:p>
    <w:p w14:paraId="1D519E2F" w14:textId="77777777" w:rsidR="003B5557" w:rsidRPr="003B5557" w:rsidRDefault="003B5557" w:rsidP="003B5557">
      <w:pPr>
        <w:spacing w:line="360" w:lineRule="auto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 xml:space="preserve">                                                             </w:t>
      </w:r>
    </w:p>
    <w:p w14:paraId="5F2E1FC1" w14:textId="1A28EEFD" w:rsidR="003B5557" w:rsidRPr="003B5557" w:rsidRDefault="003B5557" w:rsidP="003B5557">
      <w:pPr>
        <w:pStyle w:val="Cabealho"/>
        <w:spacing w:line="360" w:lineRule="auto"/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>Eu, _______________________, RG: _____________________aluno(a) regularmente matriculado(a) sob n° 03/19 na Área de Concentração PLSP(  ), ISP(   ) ou VSP(  ) em nível de Mestrado(  ), Doutorado(  ) orientado(a) pelo(a) Prof(a) Dr(a) ________________________________________deste Programa, solicito:</w:t>
      </w:r>
    </w:p>
    <w:p w14:paraId="07850F2D" w14:textId="14076D39" w:rsidR="003B5557" w:rsidRPr="003B5557" w:rsidRDefault="003B5557" w:rsidP="003B5557">
      <w:pPr>
        <w:pStyle w:val="Cabealho"/>
        <w:spacing w:line="360" w:lineRule="auto"/>
        <w:rPr>
          <w:rFonts w:ascii="Arial Narrow" w:hAnsi="Arial Narrow" w:cs="Arial"/>
          <w:b/>
          <w:bCs w:val="0"/>
          <w:color w:val="000000" w:themeColor="text1"/>
          <w:u w:val="single"/>
        </w:rPr>
      </w:pPr>
      <w:r w:rsidRPr="003B5557">
        <w:rPr>
          <w:rFonts w:ascii="Arial Narrow" w:hAnsi="Arial Narrow"/>
          <w:color w:val="000000" w:themeColor="text1"/>
        </w:rPr>
        <w:t xml:space="preserve">  </w:t>
      </w:r>
    </w:p>
    <w:p w14:paraId="16A3DF95" w14:textId="7BF5ECC2" w:rsidR="003B5557" w:rsidRPr="003B5557" w:rsidRDefault="003B5557" w:rsidP="003B5557">
      <w:pPr>
        <w:spacing w:line="480" w:lineRule="auto"/>
        <w:ind w:firstLine="708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EA472" wp14:editId="54B64C1E">
                <wp:simplePos x="0" y="0"/>
                <wp:positionH relativeFrom="column">
                  <wp:posOffset>114300</wp:posOffset>
                </wp:positionH>
                <wp:positionV relativeFrom="paragraph">
                  <wp:posOffset>29210</wp:posOffset>
                </wp:positionV>
                <wp:extent cx="228600" cy="228600"/>
                <wp:effectExtent l="5715" t="6350" r="13335" b="1270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8D66" id="Retângulo 13" o:spid="_x0000_s1026" style="position:absolute;margin-left:9pt;margin-top:2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Declaração de Disciplinas em Curso</w:t>
      </w:r>
    </w:p>
    <w:p w14:paraId="27C50D61" w14:textId="236AEFB2" w:rsidR="003B5557" w:rsidRPr="003B5557" w:rsidRDefault="003B5557" w:rsidP="003B5557">
      <w:pPr>
        <w:pStyle w:val="Cabealho"/>
        <w:spacing w:line="480" w:lineRule="auto"/>
        <w:ind w:firstLine="708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0CF19" wp14:editId="1F709091">
                <wp:simplePos x="0" y="0"/>
                <wp:positionH relativeFrom="column">
                  <wp:posOffset>114300</wp:posOffset>
                </wp:positionH>
                <wp:positionV relativeFrom="paragraph">
                  <wp:posOffset>303530</wp:posOffset>
                </wp:positionV>
                <wp:extent cx="228600" cy="228600"/>
                <wp:effectExtent l="5715" t="10795" r="13335" b="825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FEC6F" id="Retângulo 11" o:spid="_x0000_s1026" style="position:absolute;margin-left:9pt;margin-top:23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"/>
            </w:pict>
          </mc:Fallback>
        </mc:AlternateContent>
      </w: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25AF60" wp14:editId="01EC5483">
                <wp:simplePos x="0" y="0"/>
                <wp:positionH relativeFrom="column">
                  <wp:posOffset>114300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5715" t="12700" r="13335" b="635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AB4A" id="Retângulo 14" o:spid="_x0000_s1026" style="position:absolute;margin-left:9pt;margin-top:.9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"/>
            </w:pict>
          </mc:Fallback>
        </mc:AlternateContent>
      </w: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5B778" wp14:editId="063319E8">
                <wp:simplePos x="0" y="0"/>
                <wp:positionH relativeFrom="column">
                  <wp:posOffset>114300</wp:posOffset>
                </wp:positionH>
                <wp:positionV relativeFrom="paragraph">
                  <wp:posOffset>295910</wp:posOffset>
                </wp:positionV>
                <wp:extent cx="228600" cy="228600"/>
                <wp:effectExtent l="5715" t="12700" r="13335" b="635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1EB8" id="Retângulo 10" o:spid="_x0000_s1026" style="position:absolute;margin-left:9pt;margin-top:23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/QIwIAAD4EAAAOAAAAZHJzL2Uyb0RvYy54bWysU1GO0zAQ/UfiDpb/adKoXXajpqtVlyKk&#10;BVYsHMB1nMTC8Zix27Qch6v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Histórico Escolar</w:t>
      </w:r>
    </w:p>
    <w:p w14:paraId="4D9F0932" w14:textId="47C1D5F7" w:rsidR="003B5557" w:rsidRPr="003B5557" w:rsidRDefault="003B5557" w:rsidP="003B5557">
      <w:pPr>
        <w:spacing w:line="480" w:lineRule="auto"/>
        <w:ind w:firstLine="708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C31B6" wp14:editId="78ACE5D4">
                <wp:simplePos x="0" y="0"/>
                <wp:positionH relativeFrom="column">
                  <wp:posOffset>114300</wp:posOffset>
                </wp:positionH>
                <wp:positionV relativeFrom="paragraph">
                  <wp:posOffset>288290</wp:posOffset>
                </wp:positionV>
                <wp:extent cx="228600" cy="228600"/>
                <wp:effectExtent l="5715" t="12700" r="13335" b="635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B1C03" id="Retângulo 9" o:spid="_x0000_s1026" style="position:absolute;margin-left:9pt;margin-top:22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Validação de créditos / Créditos Complementares</w:t>
      </w:r>
    </w:p>
    <w:p w14:paraId="69309D87" w14:textId="7CD89C2E" w:rsidR="003B5557" w:rsidRPr="003B5557" w:rsidRDefault="003B5557" w:rsidP="003B5557">
      <w:pPr>
        <w:spacing w:line="480" w:lineRule="auto"/>
        <w:ind w:firstLine="708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BF905" wp14:editId="4D9F8C5D">
                <wp:simplePos x="0" y="0"/>
                <wp:positionH relativeFrom="column">
                  <wp:posOffset>114300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5715" t="12700" r="13335" b="635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1568D" id="Retângulo 8" o:spid="_x0000_s1026" style="position:absolute;margin-left:9pt;margin-top:22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Reconhecimento de Títulos</w:t>
      </w:r>
    </w:p>
    <w:p w14:paraId="09182022" w14:textId="5E857965" w:rsidR="003B5557" w:rsidRPr="003B5557" w:rsidRDefault="003B5557" w:rsidP="003B5557">
      <w:pPr>
        <w:spacing w:line="480" w:lineRule="auto"/>
        <w:ind w:firstLine="708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D0FDA" wp14:editId="4745DEE9">
                <wp:simplePos x="0" y="0"/>
                <wp:positionH relativeFrom="column">
                  <wp:posOffset>114300</wp:posOffset>
                </wp:positionH>
                <wp:positionV relativeFrom="paragraph">
                  <wp:posOffset>273050</wp:posOffset>
                </wp:positionV>
                <wp:extent cx="228600" cy="228600"/>
                <wp:effectExtent l="5715" t="12700" r="13335" b="635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FE8F0" id="Retângulo 7" o:spid="_x0000_s1026" style="position:absolute;margin-left:9pt;margin-top:21.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Trancamento de Matrícula (motivo em anexo)</w:t>
      </w:r>
    </w:p>
    <w:p w14:paraId="7D9574E4" w14:textId="504642C6" w:rsidR="003B5557" w:rsidRPr="003B5557" w:rsidRDefault="003B5557" w:rsidP="003B5557">
      <w:pPr>
        <w:spacing w:line="480" w:lineRule="auto"/>
        <w:ind w:firstLine="708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612A2" wp14:editId="1F4E135B">
                <wp:simplePos x="0" y="0"/>
                <wp:positionH relativeFrom="column">
                  <wp:posOffset>114300</wp:posOffset>
                </wp:positionH>
                <wp:positionV relativeFrom="paragraph">
                  <wp:posOffset>265430</wp:posOffset>
                </wp:positionV>
                <wp:extent cx="228600" cy="228600"/>
                <wp:effectExtent l="5715" t="12700" r="13335" b="635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2073" id="Retângulo 6" o:spid="_x0000_s1026" style="position:absolute;margin-left:9pt;margin-top:20.9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Cancelamento de inscrição em disciplina (motivo em anexo)</w:t>
      </w:r>
    </w:p>
    <w:p w14:paraId="69B24609" w14:textId="327C8AC9" w:rsidR="003B5557" w:rsidRPr="003B5557" w:rsidRDefault="003B5557" w:rsidP="003B5557">
      <w:pPr>
        <w:spacing w:line="480" w:lineRule="auto"/>
        <w:ind w:firstLine="708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5E41B" wp14:editId="5346ED41">
                <wp:simplePos x="0" y="0"/>
                <wp:positionH relativeFrom="column">
                  <wp:posOffset>113030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5715" t="12700" r="13335" b="635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3C96C" id="Retângulo 15" o:spid="_x0000_s1026" style="position:absolute;margin-left:8.9pt;margin-top:19.5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</w:rPr>
        <w:t>Interposição de Recurso junto à CPG-CCD  (motivo em anexo)</w:t>
      </w:r>
    </w:p>
    <w:p w14:paraId="7735C72B" w14:textId="66370C43" w:rsidR="003B5557" w:rsidRPr="003B5557" w:rsidRDefault="003B5557" w:rsidP="003B5557">
      <w:pPr>
        <w:spacing w:line="480" w:lineRule="auto"/>
        <w:ind w:firstLine="708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 xml:space="preserve">Outro(s): </w:t>
      </w:r>
      <w:r w:rsidR="0066246F">
        <w:rPr>
          <w:rFonts w:ascii="Arial Narrow" w:hAnsi="Arial Narrow" w:cs="Arial"/>
          <w:color w:val="000000" w:themeColor="text1"/>
        </w:rPr>
        <w:t>(Especificar)</w:t>
      </w:r>
      <w:r w:rsidRPr="003B5557">
        <w:rPr>
          <w:rFonts w:ascii="Arial Narrow" w:hAnsi="Arial Narrow" w:cs="Arial"/>
          <w:color w:val="000000" w:themeColor="text1"/>
        </w:rPr>
        <w:t>.</w:t>
      </w:r>
    </w:p>
    <w:p w14:paraId="6BB66910" w14:textId="2A8728E9" w:rsidR="003B5557" w:rsidRPr="003B5557" w:rsidRDefault="003B5557" w:rsidP="003B5557">
      <w:pPr>
        <w:spacing w:line="480" w:lineRule="auto"/>
        <w:ind w:firstLine="708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>Titulo do Projeto:</w:t>
      </w:r>
    </w:p>
    <w:p w14:paraId="1E39479E" w14:textId="77777777" w:rsidR="003B5557" w:rsidRPr="003B5557" w:rsidRDefault="003B5557" w:rsidP="003B5557">
      <w:pPr>
        <w:spacing w:line="480" w:lineRule="auto"/>
        <w:ind w:firstLine="708"/>
        <w:rPr>
          <w:rFonts w:ascii="Arial Narrow" w:hAnsi="Arial Narrow" w:cs="Arial"/>
          <w:color w:val="000000" w:themeColor="text1"/>
        </w:rPr>
      </w:pPr>
    </w:p>
    <w:p w14:paraId="1A7FD878" w14:textId="60726896" w:rsidR="003B5557" w:rsidRPr="003B5557" w:rsidRDefault="003B5557" w:rsidP="003B5557">
      <w:pPr>
        <w:spacing w:line="360" w:lineRule="auto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>_______________________________</w:t>
      </w:r>
      <w:r>
        <w:rPr>
          <w:rFonts w:ascii="Arial Narrow" w:hAnsi="Arial Narrow" w:cs="Arial"/>
          <w:color w:val="000000" w:themeColor="text1"/>
        </w:rPr>
        <w:t xml:space="preserve">                                         _____________________________________</w:t>
      </w:r>
    </w:p>
    <w:p w14:paraId="1DE0BA1D" w14:textId="77777777" w:rsidR="003B5557" w:rsidRDefault="003B5557" w:rsidP="003B5557">
      <w:pPr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  <w:t>Aluno(a)</w:t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  <w:t xml:space="preserve">       </w:t>
      </w:r>
      <w:r>
        <w:rPr>
          <w:rFonts w:ascii="Arial Narrow" w:hAnsi="Arial Narrow" w:cs="Arial"/>
          <w:color w:val="000000" w:themeColor="text1"/>
        </w:rPr>
        <w:t xml:space="preserve"> </w:t>
      </w:r>
      <w:r w:rsidRPr="003B5557">
        <w:rPr>
          <w:rFonts w:ascii="Arial Narrow" w:hAnsi="Arial Narrow" w:cs="Arial"/>
          <w:color w:val="000000" w:themeColor="text1"/>
        </w:rPr>
        <w:t xml:space="preserve">           </w:t>
      </w:r>
      <w:r>
        <w:rPr>
          <w:rFonts w:ascii="Arial Narrow" w:hAnsi="Arial Narrow" w:cs="Arial"/>
          <w:color w:val="000000" w:themeColor="text1"/>
        </w:rPr>
        <w:t xml:space="preserve">                 </w:t>
      </w:r>
      <w:r w:rsidRPr="003B5557">
        <w:rPr>
          <w:rFonts w:ascii="Arial Narrow" w:hAnsi="Arial Narrow" w:cs="Arial"/>
          <w:color w:val="000000" w:themeColor="text1"/>
        </w:rPr>
        <w:t xml:space="preserve">     Orientador(a)</w:t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</w:r>
    </w:p>
    <w:p w14:paraId="5C274DC9" w14:textId="4A1B8C43" w:rsidR="003B5557" w:rsidRPr="003B5557" w:rsidRDefault="003B5557" w:rsidP="003B5557">
      <w:pPr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ab/>
        <w:t xml:space="preserve"> </w:t>
      </w:r>
    </w:p>
    <w:p w14:paraId="6AE010CD" w14:textId="0212802F" w:rsidR="003B5557" w:rsidRPr="003B5557" w:rsidRDefault="003B5557" w:rsidP="003B5557">
      <w:pPr>
        <w:pStyle w:val="Corpodetexto"/>
        <w:rPr>
          <w:rFonts w:ascii="Arial Narrow" w:hAnsi="Arial Narrow"/>
          <w:color w:val="000000" w:themeColor="text1"/>
          <w:sz w:val="24"/>
        </w:rPr>
      </w:pPr>
      <w:r w:rsidRPr="003B5557">
        <w:rPr>
          <w:rFonts w:ascii="Arial Narrow" w:hAnsi="Arial Narrow"/>
          <w:color w:val="000000" w:themeColor="text1"/>
          <w:sz w:val="24"/>
        </w:rPr>
        <w:t>.........................................................................................................................................</w:t>
      </w:r>
      <w:r w:rsidR="00D8333A">
        <w:rPr>
          <w:rFonts w:ascii="Arial Narrow" w:hAnsi="Arial Narrow"/>
          <w:color w:val="000000" w:themeColor="text1"/>
          <w:sz w:val="24"/>
        </w:rPr>
        <w:t>.................................................</w:t>
      </w:r>
    </w:p>
    <w:p w14:paraId="30F1812F" w14:textId="77777777" w:rsidR="003B5557" w:rsidRPr="003B5557" w:rsidRDefault="003B5557" w:rsidP="003B5557">
      <w:pPr>
        <w:jc w:val="center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b/>
          <w:color w:val="000000" w:themeColor="text1"/>
        </w:rPr>
        <w:t>OBS:</w:t>
      </w:r>
      <w:r w:rsidRPr="003B5557">
        <w:rPr>
          <w:rFonts w:ascii="Arial Narrow" w:hAnsi="Arial Narrow" w:cs="Arial"/>
          <w:color w:val="000000" w:themeColor="text1"/>
        </w:rPr>
        <w:t xml:space="preserve"> O prazo para retorno é de 3(três) dias para Historico Escolar, Declaração de Disciplina em Curso e Cancelamento de Inscrição em Disciplina. As demais solicitações conforme agenda de Reuniões Mensais.</w:t>
      </w:r>
    </w:p>
    <w:p w14:paraId="3BF5B387" w14:textId="77777777" w:rsidR="003B5557" w:rsidRPr="003B5557" w:rsidRDefault="003B5557" w:rsidP="003B5557">
      <w:pPr>
        <w:jc w:val="both"/>
        <w:rPr>
          <w:rFonts w:ascii="Arial Narrow" w:hAnsi="Arial Narrow" w:cs="Arial"/>
          <w:color w:val="000000" w:themeColor="text1"/>
        </w:rPr>
      </w:pPr>
    </w:p>
    <w:p w14:paraId="5BF51882" w14:textId="77777777" w:rsidR="003B5557" w:rsidRPr="003B5557" w:rsidRDefault="003B5557" w:rsidP="003B5557">
      <w:pPr>
        <w:jc w:val="both"/>
        <w:rPr>
          <w:rFonts w:ascii="Arial Narrow" w:hAnsi="Arial Narrow" w:cs="Arial"/>
          <w:color w:val="000000" w:themeColor="text1"/>
        </w:rPr>
      </w:pPr>
      <w:r w:rsidRPr="003B5557">
        <w:rPr>
          <w:rFonts w:ascii="Arial Narrow" w:hAnsi="Arial Narrow" w:cs="Arial"/>
          <w:color w:val="000000" w:themeColor="text1"/>
        </w:rPr>
        <w:tab/>
      </w:r>
      <w:r w:rsidRPr="003B5557">
        <w:rPr>
          <w:rFonts w:ascii="Arial Narrow" w:hAnsi="Arial Narrow" w:cs="Arial"/>
          <w:color w:val="000000" w:themeColor="text1"/>
        </w:rPr>
        <w:tab/>
        <w:t xml:space="preserve"> De utilização da Secretaria / </w:t>
      </w:r>
    </w:p>
    <w:p w14:paraId="64BA2497" w14:textId="3F2E9A5E" w:rsidR="003B5557" w:rsidRPr="003B5557" w:rsidRDefault="003B5557" w:rsidP="003B5557">
      <w:pPr>
        <w:pStyle w:val="Ttulo"/>
        <w:rPr>
          <w:rFonts w:ascii="Arial Narrow" w:hAnsi="Arial Narrow" w:cs="Arial"/>
          <w:color w:val="000000" w:themeColor="text1"/>
          <w:sz w:val="24"/>
          <w:szCs w:val="24"/>
          <w:lang w:val="pt-PT"/>
        </w:rPr>
      </w:pPr>
      <w:r w:rsidRPr="003B5557">
        <w:rPr>
          <w:rFonts w:ascii="Arial Narrow" w:hAnsi="Arial Narrow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87531" wp14:editId="1B62FA72">
                <wp:simplePos x="0" y="0"/>
                <wp:positionH relativeFrom="column">
                  <wp:posOffset>5503545</wp:posOffset>
                </wp:positionH>
                <wp:positionV relativeFrom="paragraph">
                  <wp:posOffset>18415</wp:posOffset>
                </wp:positionV>
                <wp:extent cx="571500" cy="342900"/>
                <wp:effectExtent l="13335" t="5080" r="5715" b="139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15DE1" id="Retângulo 2" o:spid="_x0000_s1026" style="position:absolute;margin-left:433.35pt;margin-top:1.45pt;width: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"/>
            </w:pict>
          </mc:Fallback>
        </mc:AlternateContent>
      </w:r>
      <w:r w:rsidRPr="003B5557">
        <w:rPr>
          <w:rFonts w:ascii="Arial Narrow" w:hAnsi="Arial Narrow" w:cs="Arial"/>
          <w:color w:val="000000" w:themeColor="text1"/>
          <w:sz w:val="24"/>
          <w:szCs w:val="24"/>
          <w:lang w:val="pt-PT"/>
        </w:rPr>
        <w:tab/>
      </w:r>
      <w:r w:rsidRPr="003B5557">
        <w:rPr>
          <w:rFonts w:ascii="Arial Narrow" w:hAnsi="Arial Narrow" w:cs="Arial"/>
          <w:color w:val="000000" w:themeColor="text1"/>
          <w:sz w:val="24"/>
          <w:szCs w:val="24"/>
          <w:lang w:val="pt-PT"/>
        </w:rPr>
        <w:tab/>
      </w:r>
      <w:r w:rsidRPr="003B5557">
        <w:rPr>
          <w:rFonts w:ascii="Arial Narrow" w:hAnsi="Arial Narrow" w:cs="Arial"/>
          <w:color w:val="000000" w:themeColor="text1"/>
          <w:sz w:val="24"/>
          <w:szCs w:val="24"/>
          <w:lang w:val="pt-PT"/>
        </w:rPr>
        <w:tab/>
      </w:r>
      <w:r w:rsidRPr="003B5557">
        <w:rPr>
          <w:rFonts w:ascii="Arial Narrow" w:hAnsi="Arial Narrow" w:cs="Arial"/>
          <w:color w:val="000000" w:themeColor="text1"/>
          <w:sz w:val="24"/>
          <w:szCs w:val="24"/>
          <w:lang w:val="pt-PT"/>
        </w:rPr>
        <w:tab/>
      </w:r>
      <w:r w:rsidRPr="003B5557">
        <w:rPr>
          <w:rFonts w:ascii="Arial Narrow" w:hAnsi="Arial Narrow" w:cs="Arial"/>
          <w:color w:val="000000" w:themeColor="text1"/>
          <w:sz w:val="24"/>
          <w:szCs w:val="24"/>
          <w:lang w:val="pt-PT"/>
        </w:rPr>
        <w:tab/>
      </w:r>
      <w:r w:rsidRPr="003B5557">
        <w:rPr>
          <w:rFonts w:ascii="Arial Narrow" w:hAnsi="Arial Narrow" w:cs="Arial"/>
          <w:color w:val="000000" w:themeColor="text1"/>
          <w:sz w:val="24"/>
          <w:szCs w:val="24"/>
          <w:lang w:val="pt-PT"/>
        </w:rPr>
        <w:tab/>
      </w:r>
      <w:r w:rsidRPr="003B5557">
        <w:rPr>
          <w:rFonts w:ascii="Arial Narrow" w:hAnsi="Arial Narrow" w:cs="Arial"/>
          <w:color w:val="000000" w:themeColor="text1"/>
          <w:sz w:val="24"/>
          <w:szCs w:val="24"/>
          <w:lang w:val="pt-PT"/>
        </w:rPr>
        <w:tab/>
      </w:r>
      <w:r w:rsidRPr="003B5557">
        <w:rPr>
          <w:rFonts w:ascii="Arial Narrow" w:hAnsi="Arial Narrow" w:cs="Arial"/>
          <w:color w:val="000000" w:themeColor="text1"/>
          <w:sz w:val="24"/>
          <w:szCs w:val="24"/>
          <w:lang w:val="pt-PT"/>
        </w:rPr>
        <w:tab/>
        <w:t xml:space="preserve">           </w:t>
      </w:r>
      <w:r w:rsidRPr="003B5557">
        <w:rPr>
          <w:rFonts w:ascii="Arial Narrow" w:hAnsi="Arial Narrow" w:cs="Arial"/>
          <w:color w:val="000000" w:themeColor="text1"/>
          <w:sz w:val="24"/>
          <w:szCs w:val="24"/>
        </w:rPr>
        <w:t>Solicitação Nº</w:t>
      </w:r>
    </w:p>
    <w:p w14:paraId="0C668BB2" w14:textId="77777777" w:rsidR="00786E11" w:rsidRPr="003B5557" w:rsidRDefault="00786E11">
      <w:pPr>
        <w:ind w:left="-142" w:right="-426"/>
        <w:jc w:val="center"/>
        <w:rPr>
          <w:rFonts w:ascii="Arial Narrow" w:hAnsi="Arial Narrow" w:cs="Arial"/>
          <w:bCs w:val="0"/>
          <w:color w:val="000000" w:themeColor="text1"/>
        </w:rPr>
      </w:pPr>
    </w:p>
    <w:p w14:paraId="0D71B09D" w14:textId="3D34DD70" w:rsidR="00BD65F1" w:rsidRPr="003B5557" w:rsidRDefault="00BD65F1" w:rsidP="00786E11">
      <w:pPr>
        <w:ind w:right="-426"/>
        <w:rPr>
          <w:rFonts w:ascii="Arial Narrow" w:hAnsi="Arial Narrow" w:cs="Arial"/>
          <w:color w:val="000000" w:themeColor="text1"/>
        </w:rPr>
      </w:pPr>
    </w:p>
    <w:sectPr w:rsidR="00BD65F1" w:rsidRPr="003B5557" w:rsidSect="002E21D4">
      <w:headerReference w:type="default" r:id="rId7"/>
      <w:footerReference w:type="default" r:id="rId8"/>
      <w:pgSz w:w="11906" w:h="16838"/>
      <w:pgMar w:top="851" w:right="851" w:bottom="851" w:left="851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BA0D" w14:textId="77777777" w:rsidR="00D34030" w:rsidRDefault="00D34030">
      <w:r>
        <w:separator/>
      </w:r>
    </w:p>
  </w:endnote>
  <w:endnote w:type="continuationSeparator" w:id="0">
    <w:p w14:paraId="3BF29223" w14:textId="77777777" w:rsidR="00D34030" w:rsidRDefault="00D3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 Gothic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41DD" w14:textId="77777777" w:rsidR="00BD65F1" w:rsidRDefault="00BD65F1">
    <w:pPr>
      <w:widowControl w:val="0"/>
      <w:autoSpaceDE w:val="0"/>
      <w:spacing w:line="197" w:lineRule="exact"/>
      <w:jc w:val="center"/>
    </w:pPr>
    <w:r>
      <w:rPr>
        <w:rFonts w:ascii="Arial Narrow" w:eastAsia="Times New Roman" w:hAnsi="Arial Narrow" w:cs="Arial Narrow"/>
        <w:color w:val="000000"/>
        <w:sz w:val="14"/>
        <w:szCs w:val="14"/>
      </w:rPr>
      <w:t xml:space="preserve">Programa de Pós-Graduação – CCD  – </w:t>
    </w:r>
    <w:r>
      <w:rPr>
        <w:rFonts w:ascii="Arial Narrow" w:eastAsia="Times New Roman" w:hAnsi="Arial Narrow" w:cs="Arial Narrow"/>
        <w:bCs w:val="0"/>
        <w:color w:val="000000"/>
        <w:sz w:val="14"/>
        <w:szCs w:val="14"/>
      </w:rPr>
      <w:t>Av. Dr. Arnaldo, 351 – 1º andar – sala 126 – CEP 01246-900 São Paulo – SP – fone (11) 3066.8791 fax (11) 3066-8355 – posgraduacao@saude.sp.gov.br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2EE6" w14:textId="77777777" w:rsidR="00D34030" w:rsidRDefault="00D34030">
      <w:r>
        <w:separator/>
      </w:r>
    </w:p>
  </w:footnote>
  <w:footnote w:type="continuationSeparator" w:id="0">
    <w:p w14:paraId="6DD188AC" w14:textId="77777777" w:rsidR="00D34030" w:rsidRDefault="00D3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F6F4" w14:textId="3E635A4E" w:rsidR="00BD65F1" w:rsidRDefault="00DD5127">
    <w:pPr>
      <w:pStyle w:val="Cabealho"/>
      <w:jc w:val="right"/>
      <w:rPr>
        <w:sz w:val="20"/>
        <w:lang w:val="pt-BR" w:eastAsia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58554C" wp14:editId="0BD325F2">
          <wp:simplePos x="0" y="0"/>
          <wp:positionH relativeFrom="margin">
            <wp:posOffset>2216785</wp:posOffset>
          </wp:positionH>
          <wp:positionV relativeFrom="paragraph">
            <wp:posOffset>-231775</wp:posOffset>
          </wp:positionV>
          <wp:extent cx="2070735" cy="671830"/>
          <wp:effectExtent l="0" t="0" r="0" b="0"/>
          <wp:wrapTight wrapText="bothSides">
            <wp:wrapPolygon edited="0">
              <wp:start x="4173" y="0"/>
              <wp:lineTo x="1987" y="1225"/>
              <wp:lineTo x="397" y="4900"/>
              <wp:lineTo x="397" y="12250"/>
              <wp:lineTo x="1192" y="18987"/>
              <wp:lineTo x="1391" y="20212"/>
              <wp:lineTo x="6160" y="20212"/>
              <wp:lineTo x="20467" y="15924"/>
              <wp:lineTo x="21262" y="12862"/>
              <wp:lineTo x="18480" y="8575"/>
              <wp:lineTo x="5961" y="0"/>
              <wp:lineTo x="4173" y="0"/>
            </wp:wrapPolygon>
          </wp:wrapTight>
          <wp:docPr id="1" name="Imagem 3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0ABC8" w14:textId="0DE42C74" w:rsidR="00BD65F1" w:rsidRDefault="00BD65F1">
    <w:pPr>
      <w:pStyle w:val="Cabealho"/>
      <w:rPr>
        <w:sz w:val="20"/>
        <w:lang w:val="pt-BR" w:eastAsia="pt-BR"/>
      </w:rPr>
    </w:pPr>
  </w:p>
  <w:p w14:paraId="1BBAF9E4" w14:textId="3B7B63CB" w:rsidR="00BD65F1" w:rsidRDefault="00BD65F1">
    <w:pPr>
      <w:pStyle w:val="Cabealho"/>
      <w:rPr>
        <w:sz w:val="20"/>
        <w:lang w:val="pt-BR" w:eastAsia="pt-BR"/>
      </w:rPr>
    </w:pPr>
  </w:p>
  <w:p w14:paraId="6F115852" w14:textId="77777777" w:rsidR="00BD65F1" w:rsidRDefault="00BD65F1">
    <w:pPr>
      <w:pStyle w:val="Cabealho"/>
      <w:rPr>
        <w:rFonts w:ascii="News Gothic" w:eastAsia="Times New Roman" w:hAnsi="News Gothic" w:cs="News Gothic"/>
        <w:color w:val="000000"/>
        <w:sz w:val="20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707152"/>
    <w:multiLevelType w:val="hybridMultilevel"/>
    <w:tmpl w:val="5A8E6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65"/>
    <w:rsid w:val="00034352"/>
    <w:rsid w:val="0010008A"/>
    <w:rsid w:val="001D5A68"/>
    <w:rsid w:val="002E21D4"/>
    <w:rsid w:val="002E72F4"/>
    <w:rsid w:val="003A603E"/>
    <w:rsid w:val="003B5557"/>
    <w:rsid w:val="00454E9B"/>
    <w:rsid w:val="004D1804"/>
    <w:rsid w:val="004F44CA"/>
    <w:rsid w:val="005E61FC"/>
    <w:rsid w:val="0066246F"/>
    <w:rsid w:val="006D6165"/>
    <w:rsid w:val="007114C4"/>
    <w:rsid w:val="00786E11"/>
    <w:rsid w:val="008663BB"/>
    <w:rsid w:val="00867765"/>
    <w:rsid w:val="008B6A2F"/>
    <w:rsid w:val="008C7ABB"/>
    <w:rsid w:val="008D6BEB"/>
    <w:rsid w:val="009D1B44"/>
    <w:rsid w:val="00A12218"/>
    <w:rsid w:val="00BD5F2C"/>
    <w:rsid w:val="00BD65F1"/>
    <w:rsid w:val="00C2338F"/>
    <w:rsid w:val="00C34826"/>
    <w:rsid w:val="00D34030"/>
    <w:rsid w:val="00D8333A"/>
    <w:rsid w:val="00DA7826"/>
    <w:rsid w:val="00DC2A09"/>
    <w:rsid w:val="00DC3201"/>
    <w:rsid w:val="00DD5127"/>
    <w:rsid w:val="00EB4A96"/>
    <w:rsid w:val="00F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C9A6A8"/>
  <w15:chartTrackingRefBased/>
  <w15:docId w15:val="{EF3F3183-CEC1-40AE-893C-A8F4F430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Verdana" w:eastAsia="Times" w:hAnsi="Verdana" w:cs="Verdana"/>
      <w:bCs/>
      <w:color w:val="333399"/>
      <w:sz w:val="24"/>
      <w:szCs w:val="24"/>
      <w:lang w:val="pt-PT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284" w:right="397"/>
      <w:jc w:val="both"/>
      <w:outlineLvl w:val="0"/>
    </w:pPr>
    <w:rPr>
      <w:rFonts w:ascii="Monotype Corsiva" w:hAnsi="Monotype Corsiva" w:cs="Monotype Corsiva"/>
      <w:i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142"/>
      <w:jc w:val="center"/>
      <w:outlineLvl w:val="1"/>
    </w:pPr>
    <w:rPr>
      <w:rFonts w:ascii="Arial Black" w:eastAsia="Times New Roman" w:hAnsi="Arial Black" w:cs="Arial Black"/>
      <w:sz w:val="32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Courier New" w:eastAsia="Times New Roman" w:hAnsi="Courier New" w:cs="Courier New"/>
      <w:b/>
      <w:bCs w:val="0"/>
      <w:sz w:val="28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284"/>
      <w:jc w:val="both"/>
      <w:outlineLvl w:val="3"/>
    </w:pPr>
    <w:rPr>
      <w:rFonts w:ascii="Arial Black" w:eastAsia="Times New Roman" w:hAnsi="Arial Black" w:cs="Arial Black"/>
      <w:color w:val="0000FF"/>
      <w:sz w:val="28"/>
      <w:lang w:val="pt-BR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b/>
      <w:bCs w:val="0"/>
      <w:sz w:val="28"/>
      <w:lang w:val="pt-BR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 Black" w:eastAsia="Times New Roman" w:hAnsi="Arial Black" w:cs="Arial Black"/>
      <w:lang w:val="pt-BR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Comic Sans MS" w:eastAsia="Times New Roman" w:hAnsi="Comic Sans MS" w:cs="Comic Sans MS"/>
      <w:b/>
      <w:sz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Symbol" w:hAnsi="Symbol" w:cs="Symbol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SubttuloChar">
    <w:name w:val="Subtítulo Char"/>
    <w:rPr>
      <w:rFonts w:ascii="Cambria" w:eastAsia="Times New Roman" w:hAnsi="Cambria" w:cs="Times New Roman"/>
      <w:sz w:val="24"/>
      <w:szCs w:val="24"/>
      <w:lang w:val="pt-PT"/>
    </w:rPr>
  </w:style>
  <w:style w:type="character" w:customStyle="1" w:styleId="Ttulo1Char">
    <w:name w:val="Título 1 Char"/>
    <w:rPr>
      <w:rFonts w:ascii="Monotype Corsiva" w:hAnsi="Monotype Corsiva" w:cs="Monotype Corsiva"/>
      <w:i/>
      <w:sz w:val="24"/>
      <w:lang w:val="pt-PT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Smbolosdenumerao">
    <w:name w:val="Símbolos de numeração"/>
  </w:style>
  <w:style w:type="paragraph" w:customStyle="1" w:styleId="Ttulo11">
    <w:name w:val="Título1"/>
    <w:basedOn w:val="Normal"/>
    <w:next w:val="Corpodetexto"/>
    <w:pPr>
      <w:jc w:val="center"/>
    </w:pPr>
    <w:rPr>
      <w:rFonts w:ascii="Arial" w:eastAsia="Times New Roman" w:hAnsi="Arial" w:cs="Arial"/>
      <w:b/>
      <w:sz w:val="28"/>
      <w:lang w:val="pt-BR"/>
    </w:rPr>
  </w:style>
  <w:style w:type="paragraph" w:styleId="Corpodetexto">
    <w:name w:val="Body Text"/>
    <w:basedOn w:val="Normal"/>
    <w:pPr>
      <w:jc w:val="both"/>
    </w:pPr>
    <w:rPr>
      <w:rFonts w:ascii="Comic Sans MS" w:eastAsia="Times New Roman" w:hAnsi="Comic Sans MS" w:cs="Comic Sans MS"/>
      <w:b/>
      <w:sz w:val="28"/>
      <w:lang w:val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rpodetexto21">
    <w:name w:val="Corpo de texto 21"/>
    <w:basedOn w:val="Normal"/>
    <w:pPr>
      <w:jc w:val="center"/>
    </w:pPr>
    <w:rPr>
      <w:rFonts w:ascii="Arial Black" w:eastAsia="Times New Roman" w:hAnsi="Arial Black" w:cs="Arial Black"/>
      <w:color w:val="0000FF"/>
      <w:sz w:val="32"/>
      <w:lang w:val="pt-BR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lang w:val="pt-BR"/>
    </w:rPr>
  </w:style>
  <w:style w:type="paragraph" w:customStyle="1" w:styleId="Recuodecorpodetexto21">
    <w:name w:val="Recuo de corpo de texto 21"/>
    <w:basedOn w:val="Normal"/>
    <w:pPr>
      <w:ind w:firstLine="737"/>
      <w:jc w:val="both"/>
    </w:pPr>
    <w:rPr>
      <w:rFonts w:ascii="Arial" w:eastAsia="Times New Roman" w:hAnsi="Arial" w:cs="Arial"/>
      <w:i/>
      <w:sz w:val="28"/>
      <w:lang w:val="pt-BR"/>
    </w:rPr>
  </w:style>
  <w:style w:type="paragraph" w:customStyle="1" w:styleId="Corpodetexto31">
    <w:name w:val="Corpo de texto 31"/>
    <w:basedOn w:val="Normal"/>
    <w:pPr>
      <w:jc w:val="both"/>
    </w:pPr>
    <w:rPr>
      <w:rFonts w:ascii="Arial" w:eastAsia="Times New Roman" w:hAnsi="Arial" w:cs="Arial"/>
      <w:bCs w:val="0"/>
      <w:color w:val="000000"/>
      <w:sz w:val="28"/>
      <w:lang w:val="pt-BR"/>
    </w:rPr>
  </w:style>
  <w:style w:type="paragraph" w:customStyle="1" w:styleId="Textoembloco1">
    <w:name w:val="Texto em bloco1"/>
    <w:basedOn w:val="Normal"/>
    <w:pPr>
      <w:ind w:left="1134" w:right="567"/>
      <w:jc w:val="center"/>
    </w:pPr>
    <w:rPr>
      <w:rFonts w:ascii="Arial" w:hAnsi="Arial" w:cs="Arial"/>
    </w:rPr>
  </w:style>
  <w:style w:type="paragraph" w:customStyle="1" w:styleId="TextosemFormatao1">
    <w:name w:val="Texto sem Formatação1"/>
    <w:basedOn w:val="Normal"/>
    <w:rPr>
      <w:rFonts w:ascii="Courier New" w:eastAsia="Times New Roman" w:hAnsi="Courier New" w:cs="Courier New"/>
      <w:sz w:val="20"/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Times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pPr>
      <w:ind w:left="720"/>
      <w:contextualSpacing/>
    </w:pPr>
    <w:rPr>
      <w:rFonts w:ascii="Times" w:hAnsi="Times" w:cs="Times"/>
      <w:bCs w:val="0"/>
      <w:color w:val="000000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</w:rPr>
  </w:style>
  <w:style w:type="paragraph" w:customStyle="1" w:styleId="Contedodoquadro">
    <w:name w:val="Conteúdo do quadro"/>
    <w:basedOn w:val="Normal"/>
  </w:style>
  <w:style w:type="paragraph" w:customStyle="1" w:styleId="Ttulo10">
    <w:name w:val="Título 10"/>
    <w:basedOn w:val="Ttulo11"/>
    <w:next w:val="Corpodetexto"/>
    <w:pPr>
      <w:numPr>
        <w:numId w:val="2"/>
      </w:numPr>
      <w:spacing w:before="60" w:after="60"/>
    </w:pPr>
    <w:rPr>
      <w:sz w:val="21"/>
      <w:szCs w:val="18"/>
    </w:rPr>
  </w:style>
  <w:style w:type="table" w:styleId="Tabelacomgrade">
    <w:name w:val="Table Grid"/>
    <w:basedOn w:val="Tabelanormal"/>
    <w:uiPriority w:val="39"/>
    <w:rsid w:val="0086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3B5557"/>
    <w:pPr>
      <w:suppressAutoHyphens w:val="0"/>
      <w:jc w:val="center"/>
    </w:pPr>
    <w:rPr>
      <w:rFonts w:ascii="Arial" w:eastAsia="Times New Roman" w:hAnsi="Arial" w:cs="Times New Roman"/>
      <w:b/>
      <w:bCs w:val="0"/>
      <w:color w:val="auto"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3B5557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12 de setembro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12 de setembro</dc:title>
  <dc:subject/>
  <dc:creator>mrosado</dc:creator>
  <cp:keywords/>
  <cp:lastModifiedBy>Tirces Francine Guilherme Martins</cp:lastModifiedBy>
  <cp:revision>4</cp:revision>
  <cp:lastPrinted>2022-03-02T14:22:00Z</cp:lastPrinted>
  <dcterms:created xsi:type="dcterms:W3CDTF">2022-05-27T16:11:00Z</dcterms:created>
  <dcterms:modified xsi:type="dcterms:W3CDTF">2022-07-25T12:46:00Z</dcterms:modified>
</cp:coreProperties>
</file>